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C9" w:rsidRDefault="006849C9" w:rsidP="006849C9">
      <w:pPr>
        <w:widowControl w:val="0"/>
        <w:spacing w:after="0" w:line="276" w:lineRule="auto"/>
        <w:jc w:val="both"/>
        <w:rPr>
          <w:rFonts w:cstheme="minorHAnsi"/>
        </w:rPr>
      </w:pPr>
      <w:bookmarkStart w:id="0" w:name="_Toc34389837"/>
    </w:p>
    <w:p w:rsidR="006849C9" w:rsidRDefault="006849C9" w:rsidP="006849C9">
      <w:pPr>
        <w:widowControl w:val="0"/>
        <w:spacing w:after="0" w:line="276" w:lineRule="auto"/>
        <w:jc w:val="both"/>
        <w:rPr>
          <w:rFonts w:cstheme="minorHAnsi"/>
        </w:rPr>
      </w:pPr>
    </w:p>
    <w:p w:rsidR="00492137" w:rsidRDefault="00492137" w:rsidP="00492137">
      <w:pPr>
        <w:pStyle w:val="1"/>
        <w:rPr>
          <w:rFonts w:asciiTheme="minorHAnsi" w:eastAsiaTheme="minorHAnsi" w:hAnsiTheme="minorHAnsi" w:cs="Calibri"/>
          <w:bCs w:val="0"/>
          <w:color w:val="auto"/>
          <w:sz w:val="22"/>
          <w:szCs w:val="22"/>
        </w:rPr>
      </w:pPr>
      <w:bookmarkStart w:id="1" w:name="_Toc34389838"/>
      <w:bookmarkEnd w:id="0"/>
      <w:r w:rsidRPr="006849C9">
        <w:rPr>
          <w:rFonts w:asciiTheme="minorHAnsi" w:eastAsiaTheme="minorHAnsi" w:hAnsiTheme="minorHAnsi" w:cs="Calibri"/>
          <w:bCs w:val="0"/>
          <w:color w:val="auto"/>
          <w:sz w:val="22"/>
          <w:szCs w:val="22"/>
        </w:rPr>
        <w:t>ΠΑΡΑΡΤΗΜΑ I – ΠΙΝΑΚΑΣ ΟΙΚΟΝΟΜΙΚΗΣ ΠΡΟΣΦΟΡΑΣ</w:t>
      </w:r>
      <w:bookmarkEnd w:id="1"/>
    </w:p>
    <w:p w:rsidR="008F6E00" w:rsidRPr="008F6E00" w:rsidRDefault="008F6E00" w:rsidP="008F6E00"/>
    <w:tbl>
      <w:tblPr>
        <w:tblW w:w="8705" w:type="dxa"/>
        <w:jc w:val="center"/>
        <w:tblInd w:w="-1121" w:type="dxa"/>
        <w:tblLayout w:type="fixed"/>
        <w:tblLook w:val="04A0"/>
      </w:tblPr>
      <w:tblGrid>
        <w:gridCol w:w="851"/>
        <w:gridCol w:w="2693"/>
        <w:gridCol w:w="2138"/>
        <w:gridCol w:w="1264"/>
        <w:gridCol w:w="1759"/>
      </w:tblGrid>
      <w:tr w:rsidR="00DB2DCD" w:rsidRPr="00DB2DCD" w:rsidTr="00DB2DCD">
        <w:trPr>
          <w:trHeight w:val="40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DB2DCD" w:rsidRPr="00DB2DCD" w:rsidRDefault="00DB2DCD" w:rsidP="00DB2DCD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B2DCD">
              <w:rPr>
                <w:rFonts w:cs="Calibri"/>
                <w:bCs/>
                <w:sz w:val="18"/>
                <w:szCs w:val="18"/>
              </w:rPr>
              <w:t>Α/Α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DB2DCD" w:rsidRPr="00DB2DCD" w:rsidRDefault="00DB2DCD" w:rsidP="00DB2DCD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B2DCD">
              <w:rPr>
                <w:color w:val="000000"/>
                <w:sz w:val="18"/>
                <w:szCs w:val="18"/>
                <w:lang w:eastAsia="el-GR"/>
              </w:rPr>
              <w:t>ΠΕΡΙΓΡΑΦΗ ΣΤΟΙΧΕΙΟΥ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DB2DCD" w:rsidRPr="00DB2DCD" w:rsidRDefault="00D562CA" w:rsidP="00DB2DCD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l-GR"/>
              </w:rPr>
              <w:t>ΕΤΗΣΙΑ</w:t>
            </w:r>
            <w:r w:rsidR="00DB2DCD" w:rsidRPr="00DB2DCD">
              <w:rPr>
                <w:color w:val="000000"/>
                <w:sz w:val="18"/>
                <w:szCs w:val="18"/>
                <w:lang w:eastAsia="el-GR"/>
              </w:rPr>
              <w:t xml:space="preserve"> ΔΑΠΑΝΗ</w:t>
            </w:r>
            <w:r w:rsidR="00DB2DCD" w:rsidRPr="00DB2DCD">
              <w:rPr>
                <w:rFonts w:cs="Calibri"/>
                <w:bCs/>
                <w:sz w:val="18"/>
                <w:szCs w:val="18"/>
                <w:lang w:val="en-US"/>
              </w:rPr>
              <w:t xml:space="preserve"> </w:t>
            </w:r>
            <w:r w:rsidR="00DB2DCD" w:rsidRPr="00DB2DCD">
              <w:rPr>
                <w:color w:val="000000"/>
                <w:sz w:val="18"/>
                <w:szCs w:val="18"/>
                <w:lang w:eastAsia="el-GR"/>
              </w:rPr>
              <w:t>ΧΩΡΙΣ ΦΠΑ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DB2DCD" w:rsidRPr="00DB2DCD" w:rsidRDefault="00DB2DCD" w:rsidP="00DB2DCD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B2DCD" w:rsidRPr="00DB2DCD" w:rsidRDefault="00DB2DCD" w:rsidP="00DB2DCD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B2DCD">
              <w:rPr>
                <w:rFonts w:cs="Calibri"/>
                <w:sz w:val="18"/>
                <w:szCs w:val="18"/>
              </w:rPr>
              <w:t>ΑΞΙΑ ΦΠΑ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DB2DCD" w:rsidRPr="00DB2DCD" w:rsidRDefault="00DB2DCD" w:rsidP="00D562CA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B2DCD">
              <w:rPr>
                <w:color w:val="000000"/>
                <w:sz w:val="18"/>
                <w:szCs w:val="18"/>
                <w:lang w:eastAsia="el-GR"/>
              </w:rPr>
              <w:t xml:space="preserve">ΣΥΝΟΛΙΚΗ </w:t>
            </w:r>
            <w:r w:rsidR="00D562CA">
              <w:rPr>
                <w:color w:val="000000"/>
                <w:sz w:val="18"/>
                <w:szCs w:val="18"/>
                <w:lang w:eastAsia="el-GR"/>
              </w:rPr>
              <w:t xml:space="preserve">ΕΤΗΣΙΑ </w:t>
            </w:r>
            <w:r w:rsidRPr="00DB2DCD">
              <w:rPr>
                <w:color w:val="000000"/>
                <w:sz w:val="18"/>
                <w:szCs w:val="18"/>
                <w:lang w:eastAsia="el-GR"/>
              </w:rPr>
              <w:t>ΔΑΠΑΝΗ ΜΕ  ΦΠΑ</w:t>
            </w:r>
          </w:p>
        </w:tc>
      </w:tr>
      <w:tr w:rsidR="00DB2DCD" w:rsidTr="005A29F1">
        <w:trPr>
          <w:trHeight w:val="39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2DCD" w:rsidRDefault="00DB2DCD" w:rsidP="0094394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2DCD" w:rsidRDefault="00DB2DCD" w:rsidP="0094394F">
            <w:pPr>
              <w:widowControl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2DCD" w:rsidRDefault="00DB2DCD" w:rsidP="0094394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DCD" w:rsidRDefault="00DB2DCD" w:rsidP="0094394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DCD" w:rsidRDefault="00DB2DCD" w:rsidP="0094394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5A29F1" w:rsidTr="005A29F1">
        <w:trPr>
          <w:trHeight w:val="35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9F1" w:rsidRDefault="005A29F1" w:rsidP="0094394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9F1" w:rsidRDefault="005A29F1" w:rsidP="0094394F">
            <w:pPr>
              <w:widowControl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9F1" w:rsidRDefault="005A29F1" w:rsidP="0094394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9F1" w:rsidRDefault="005A29F1" w:rsidP="0094394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9F1" w:rsidRDefault="005A29F1" w:rsidP="0094394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5A29F1" w:rsidTr="005A29F1">
        <w:trPr>
          <w:trHeight w:val="33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9F1" w:rsidRDefault="005A29F1" w:rsidP="0094394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9F1" w:rsidRDefault="005A29F1" w:rsidP="0094394F">
            <w:pPr>
              <w:widowControl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9F1" w:rsidRDefault="005A29F1" w:rsidP="0094394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9F1" w:rsidRDefault="005A29F1" w:rsidP="0094394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9F1" w:rsidRDefault="005A29F1" w:rsidP="0094394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</w:tbl>
    <w:p w:rsidR="009A6DB4" w:rsidRPr="00B10638" w:rsidRDefault="009A6DB4" w:rsidP="009A6DB4">
      <w:pPr>
        <w:ind w:left="142"/>
      </w:pPr>
      <w:r>
        <w:rPr>
          <w:rFonts w:eastAsia="Calibri"/>
          <w:b/>
          <w:bCs/>
        </w:rPr>
        <w:t xml:space="preserve">                           </w:t>
      </w:r>
    </w:p>
    <w:p w:rsidR="009A6DB4" w:rsidRPr="00B10638" w:rsidRDefault="009A6DB4" w:rsidP="009A6DB4">
      <w:pPr>
        <w:pStyle w:val="a7"/>
        <w:suppressAutoHyphens w:val="0"/>
        <w:spacing w:after="0" w:line="340" w:lineRule="atLeast"/>
      </w:pPr>
      <w:r>
        <w:rPr>
          <w:rFonts w:cs="Arial"/>
          <w:b/>
          <w:sz w:val="24"/>
          <w:u w:val="single"/>
        </w:rPr>
        <w:t xml:space="preserve">Ο παραπάνω πίνακας συμπληρώνεται (χωρίς να τροποποιηθεί η μορφή του) από τους υποψήφιους οικονομικούς φορείς. </w:t>
      </w:r>
    </w:p>
    <w:p w:rsidR="009A6DB4" w:rsidRDefault="009A6DB4" w:rsidP="009A6DB4">
      <w:pPr>
        <w:pStyle w:val="a7"/>
        <w:suppressAutoHyphens w:val="0"/>
        <w:spacing w:after="0" w:line="340" w:lineRule="atLeast"/>
        <w:rPr>
          <w:rFonts w:cs="Arial"/>
          <w:b/>
          <w:sz w:val="24"/>
          <w:u w:val="single"/>
        </w:rPr>
      </w:pPr>
    </w:p>
    <w:p w:rsidR="009A6DB4" w:rsidRDefault="009A6DB4" w:rsidP="009A6DB4">
      <w:pPr>
        <w:pStyle w:val="a7"/>
        <w:suppressAutoHyphens w:val="0"/>
        <w:spacing w:after="0" w:line="340" w:lineRule="atLeast"/>
        <w:rPr>
          <w:rFonts w:cs="Arial"/>
          <w:b/>
          <w:sz w:val="24"/>
          <w:u w:val="single"/>
        </w:rPr>
      </w:pPr>
    </w:p>
    <w:p w:rsidR="009A6DB4" w:rsidRPr="00555555" w:rsidRDefault="009A6DB4" w:rsidP="009A6DB4">
      <w:pPr>
        <w:spacing w:after="0"/>
        <w:ind w:hanging="227"/>
        <w:rPr>
          <w:sz w:val="18"/>
          <w:szCs w:val="18"/>
        </w:rPr>
      </w:pPr>
      <w:bookmarkStart w:id="2" w:name="__RefHeading___Toc38884750"/>
      <w:bookmarkEnd w:id="2"/>
      <w:r w:rsidRPr="00555555">
        <w:rPr>
          <w:b/>
          <w:color w:val="000000"/>
          <w:sz w:val="18"/>
          <w:szCs w:val="18"/>
          <w:u w:val="single"/>
        </w:rPr>
        <w:t>Στοιχεία Προσφέροντος  (Οικονομικού Φορέα)</w:t>
      </w:r>
      <w:r w:rsidRPr="00555555">
        <w:rPr>
          <w:b/>
          <w:color w:val="000000"/>
          <w:sz w:val="18"/>
          <w:szCs w:val="18"/>
        </w:rPr>
        <w:tab/>
      </w:r>
      <w:r w:rsidRPr="00555555">
        <w:rPr>
          <w:b/>
          <w:color w:val="000000"/>
          <w:sz w:val="18"/>
          <w:szCs w:val="18"/>
        </w:rPr>
        <w:tab/>
      </w:r>
    </w:p>
    <w:p w:rsidR="009A6DB4" w:rsidRPr="00555555" w:rsidRDefault="009A6DB4" w:rsidP="009A6DB4">
      <w:pPr>
        <w:spacing w:after="0"/>
        <w:ind w:hanging="227"/>
        <w:rPr>
          <w:sz w:val="18"/>
          <w:szCs w:val="18"/>
        </w:rPr>
      </w:pPr>
      <w:r w:rsidRPr="00555555">
        <w:rPr>
          <w:color w:val="000000"/>
          <w:sz w:val="18"/>
          <w:szCs w:val="18"/>
        </w:rPr>
        <w:t>Επωνυμία εταιρίας :</w:t>
      </w:r>
      <w:r w:rsidRPr="00555555">
        <w:rPr>
          <w:color w:val="000000"/>
          <w:sz w:val="18"/>
          <w:szCs w:val="18"/>
        </w:rPr>
        <w:tab/>
      </w:r>
      <w:r w:rsidRPr="00555555">
        <w:rPr>
          <w:color w:val="000000"/>
          <w:sz w:val="18"/>
          <w:szCs w:val="18"/>
        </w:rPr>
        <w:tab/>
      </w:r>
      <w:r w:rsidRPr="00555555">
        <w:rPr>
          <w:color w:val="000000"/>
          <w:sz w:val="18"/>
          <w:szCs w:val="18"/>
        </w:rPr>
        <w:tab/>
      </w:r>
      <w:r w:rsidRPr="00555555">
        <w:rPr>
          <w:color w:val="000000"/>
          <w:sz w:val="18"/>
          <w:szCs w:val="18"/>
        </w:rPr>
        <w:tab/>
      </w:r>
      <w:r w:rsidRPr="00555555">
        <w:rPr>
          <w:color w:val="000000"/>
          <w:sz w:val="18"/>
          <w:szCs w:val="18"/>
        </w:rPr>
        <w:tab/>
      </w:r>
      <w:r w:rsidRPr="00555555">
        <w:rPr>
          <w:color w:val="000000"/>
          <w:sz w:val="18"/>
          <w:szCs w:val="18"/>
        </w:rPr>
        <w:tab/>
      </w:r>
    </w:p>
    <w:p w:rsidR="009A6DB4" w:rsidRPr="00555555" w:rsidRDefault="009A6DB4" w:rsidP="009A6DB4">
      <w:pPr>
        <w:spacing w:after="0"/>
        <w:ind w:hanging="227"/>
        <w:rPr>
          <w:sz w:val="18"/>
          <w:szCs w:val="18"/>
        </w:rPr>
      </w:pPr>
      <w:r w:rsidRPr="00555555">
        <w:rPr>
          <w:color w:val="000000"/>
          <w:sz w:val="18"/>
          <w:szCs w:val="18"/>
        </w:rPr>
        <w:t>Διεύθυνση:</w:t>
      </w:r>
    </w:p>
    <w:p w:rsidR="009A6DB4" w:rsidRPr="00555555" w:rsidRDefault="009A6DB4" w:rsidP="009A6DB4">
      <w:pPr>
        <w:spacing w:after="0"/>
        <w:ind w:hanging="227"/>
        <w:rPr>
          <w:sz w:val="18"/>
          <w:szCs w:val="18"/>
        </w:rPr>
      </w:pPr>
      <w:r w:rsidRPr="00555555">
        <w:rPr>
          <w:color w:val="000000"/>
          <w:sz w:val="18"/>
          <w:szCs w:val="18"/>
        </w:rPr>
        <w:t>Τηλ. Επικοιν.:</w:t>
      </w:r>
    </w:p>
    <w:p w:rsidR="009A6DB4" w:rsidRPr="00555555" w:rsidRDefault="009A6DB4" w:rsidP="009A6DB4">
      <w:pPr>
        <w:spacing w:after="0"/>
        <w:ind w:hanging="227"/>
        <w:rPr>
          <w:sz w:val="18"/>
          <w:szCs w:val="18"/>
        </w:rPr>
      </w:pPr>
      <w:r w:rsidRPr="00555555">
        <w:rPr>
          <w:color w:val="000000"/>
          <w:sz w:val="18"/>
          <w:szCs w:val="18"/>
          <w:lang w:val="en-US"/>
        </w:rPr>
        <w:t>E</w:t>
      </w:r>
      <w:r w:rsidRPr="00555555">
        <w:rPr>
          <w:color w:val="000000"/>
          <w:sz w:val="18"/>
          <w:szCs w:val="18"/>
        </w:rPr>
        <w:t>-</w:t>
      </w:r>
      <w:r w:rsidRPr="00555555">
        <w:rPr>
          <w:color w:val="000000"/>
          <w:sz w:val="18"/>
          <w:szCs w:val="18"/>
          <w:lang w:val="en-US"/>
        </w:rPr>
        <w:t>mail</w:t>
      </w:r>
      <w:r w:rsidRPr="00555555">
        <w:rPr>
          <w:color w:val="000000"/>
          <w:sz w:val="18"/>
          <w:szCs w:val="18"/>
        </w:rPr>
        <w:t>:</w:t>
      </w:r>
    </w:p>
    <w:p w:rsidR="009A6DB4" w:rsidRPr="00555555" w:rsidRDefault="009A6DB4" w:rsidP="009A6DB4">
      <w:pPr>
        <w:spacing w:after="0"/>
        <w:ind w:hanging="227"/>
        <w:rPr>
          <w:sz w:val="18"/>
          <w:szCs w:val="18"/>
        </w:rPr>
      </w:pPr>
      <w:r w:rsidRPr="00555555">
        <w:rPr>
          <w:color w:val="000000"/>
          <w:sz w:val="18"/>
          <w:szCs w:val="18"/>
        </w:rPr>
        <w:t>Νόμιμος Εκπρόσωπος:  «Ονοματεπώνυμο, Ιδιότητα»</w:t>
      </w:r>
    </w:p>
    <w:p w:rsidR="009A6DB4" w:rsidRDefault="009A6DB4" w:rsidP="009A6DB4">
      <w:pPr>
        <w:pStyle w:val="Standard"/>
        <w:suppressAutoHyphens w:val="0"/>
        <w:overflowPunct w:val="0"/>
        <w:ind w:hanging="227"/>
        <w:rPr>
          <w:rFonts w:ascii="Calibri" w:hAnsi="Calibri" w:cs="Calibri"/>
          <w:color w:val="000000"/>
          <w:sz w:val="18"/>
          <w:szCs w:val="18"/>
        </w:rPr>
      </w:pPr>
      <w:r w:rsidRPr="00555555">
        <w:rPr>
          <w:rFonts w:ascii="Calibri" w:hAnsi="Calibri" w:cs="Calibri"/>
          <w:color w:val="000000"/>
          <w:sz w:val="18"/>
          <w:szCs w:val="18"/>
        </w:rPr>
        <w:t>Ο Χρόνος Ισχύος της Προσφοράς είναι (αριθμητικώς και ολογράφως) :  …………………….……..………………ημέρες</w:t>
      </w:r>
    </w:p>
    <w:p w:rsidR="009A6DB4" w:rsidRPr="00555555" w:rsidRDefault="009A6DB4" w:rsidP="009A6DB4">
      <w:pPr>
        <w:pStyle w:val="Standard"/>
        <w:suppressAutoHyphens w:val="0"/>
        <w:overflowPunct w:val="0"/>
        <w:ind w:hanging="227"/>
        <w:rPr>
          <w:rFonts w:ascii="Calibri" w:hAnsi="Calibri" w:cs="Calibri"/>
          <w:sz w:val="18"/>
          <w:szCs w:val="18"/>
        </w:rPr>
      </w:pPr>
    </w:p>
    <w:p w:rsidR="009A6DB4" w:rsidRPr="00555555" w:rsidRDefault="009A6DB4" w:rsidP="009A6DB4">
      <w:pPr>
        <w:pStyle w:val="Standard"/>
        <w:suppressAutoHyphens w:val="0"/>
        <w:overflowPunct w:val="0"/>
        <w:ind w:hanging="227"/>
        <w:rPr>
          <w:rFonts w:ascii="Calibri" w:hAnsi="Calibri" w:cs="Calibri"/>
          <w:sz w:val="18"/>
          <w:szCs w:val="18"/>
        </w:rPr>
      </w:pPr>
      <w:r w:rsidRPr="00555555">
        <w:rPr>
          <w:rFonts w:ascii="Calibri" w:hAnsi="Calibri" w:cs="Calibri"/>
          <w:b/>
          <w:color w:val="000000"/>
          <w:sz w:val="18"/>
          <w:szCs w:val="18"/>
        </w:rPr>
        <w:t>Ο Νόμιμος Εκπρόσωπος :</w:t>
      </w:r>
      <w:r w:rsidRPr="00555555">
        <w:rPr>
          <w:rFonts w:ascii="Calibri" w:hAnsi="Calibri" w:cs="Calibri"/>
          <w:color w:val="000000"/>
          <w:sz w:val="18"/>
          <w:szCs w:val="18"/>
        </w:rPr>
        <w:t xml:space="preserve"> …………………..………………</w:t>
      </w:r>
    </w:p>
    <w:p w:rsidR="009A6DB4" w:rsidRDefault="009A6DB4" w:rsidP="009A6DB4">
      <w:pPr>
        <w:pStyle w:val="Standard"/>
        <w:suppressAutoHyphens w:val="0"/>
        <w:overflowPunct w:val="0"/>
        <w:spacing w:line="200" w:lineRule="atLeast"/>
        <w:ind w:hanging="227"/>
        <w:rPr>
          <w:rFonts w:ascii="Calibri" w:hAnsi="Calibri" w:cs="Calibri"/>
          <w:bCs/>
          <w:color w:val="000000"/>
          <w:sz w:val="18"/>
          <w:szCs w:val="18"/>
          <w:shd w:val="clear" w:color="auto" w:fill="FFFFFF"/>
        </w:rPr>
      </w:pPr>
      <w:r w:rsidRPr="00555555"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 xml:space="preserve">Ημερομηνία                       : </w:t>
      </w:r>
      <w:r w:rsidRPr="00555555">
        <w:rPr>
          <w:rFonts w:ascii="Calibri" w:hAnsi="Calibri" w:cs="Calibri"/>
          <w:bCs/>
          <w:color w:val="000000"/>
          <w:sz w:val="18"/>
          <w:szCs w:val="18"/>
          <w:shd w:val="clear" w:color="auto" w:fill="FFFFFF"/>
        </w:rPr>
        <w:t>………….….…..……………….</w:t>
      </w:r>
    </w:p>
    <w:p w:rsidR="007706EF" w:rsidRDefault="007706EF">
      <w:pPr>
        <w:tabs>
          <w:tab w:val="left" w:pos="6379"/>
        </w:tabs>
        <w:rPr>
          <w:rFonts w:ascii="Calibri" w:hAnsi="Calibri" w:cs="Calibri"/>
        </w:rPr>
      </w:pPr>
    </w:p>
    <w:p w:rsidR="007706EF" w:rsidRDefault="007706EF">
      <w:pPr>
        <w:tabs>
          <w:tab w:val="left" w:pos="6379"/>
        </w:tabs>
        <w:rPr>
          <w:rFonts w:ascii="Calibri" w:hAnsi="Calibri" w:cs="Calibri"/>
        </w:rPr>
      </w:pPr>
    </w:p>
    <w:p w:rsidR="007706EF" w:rsidRDefault="007706EF">
      <w:pPr>
        <w:tabs>
          <w:tab w:val="left" w:pos="6379"/>
        </w:tabs>
        <w:rPr>
          <w:rFonts w:ascii="Calibri" w:hAnsi="Calibri" w:cs="Calibri"/>
        </w:rPr>
      </w:pPr>
    </w:p>
    <w:p w:rsidR="007706EF" w:rsidRDefault="007706EF">
      <w:pPr>
        <w:jc w:val="center"/>
        <w:rPr>
          <w:rFonts w:ascii="Calibri" w:hAnsi="Calibri" w:cs="Calibri"/>
        </w:rPr>
      </w:pPr>
    </w:p>
    <w:p w:rsidR="007706EF" w:rsidRDefault="007706EF">
      <w:pPr>
        <w:jc w:val="both"/>
        <w:rPr>
          <w:rFonts w:ascii="Calibri" w:hAnsi="Calibri" w:cs="Calibri"/>
        </w:rPr>
      </w:pPr>
      <w:bookmarkStart w:id="3" w:name="__RefHeading___Toc857861771"/>
      <w:bookmarkStart w:id="4" w:name="_Hlk41545349"/>
      <w:bookmarkStart w:id="5" w:name="__RefHeading___Toc85786177"/>
      <w:bookmarkEnd w:id="3"/>
      <w:bookmarkEnd w:id="4"/>
      <w:bookmarkEnd w:id="5"/>
    </w:p>
    <w:sectPr w:rsidR="007706EF" w:rsidSect="006849C9">
      <w:headerReference w:type="default" r:id="rId8"/>
      <w:footerReference w:type="default" r:id="rId9"/>
      <w:pgSz w:w="11906" w:h="16838"/>
      <w:pgMar w:top="680" w:right="1559" w:bottom="680" w:left="1418" w:header="0" w:footer="635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369" w:rsidRDefault="00663369">
      <w:pPr>
        <w:spacing w:after="0" w:line="240" w:lineRule="auto"/>
      </w:pPr>
      <w:r>
        <w:separator/>
      </w:r>
    </w:p>
  </w:endnote>
  <w:endnote w:type="continuationSeparator" w:id="0">
    <w:p w:rsidR="00663369" w:rsidRDefault="0066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95254"/>
      <w:docPartObj>
        <w:docPartGallery w:val="Page Numbers (Bottom of Page)"/>
        <w:docPartUnique/>
      </w:docPartObj>
    </w:sdtPr>
    <w:sdtContent>
      <w:p w:rsidR="00663369" w:rsidRDefault="009B1E50">
        <w:pPr>
          <w:pStyle w:val="ac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 w:rsidR="00663369">
          <w:rPr>
            <w:sz w:val="16"/>
            <w:szCs w:val="16"/>
          </w:rPr>
          <w:instrText>PAGE</w:instrText>
        </w:r>
        <w:r>
          <w:rPr>
            <w:sz w:val="16"/>
            <w:szCs w:val="16"/>
          </w:rPr>
          <w:fldChar w:fldCharType="separate"/>
        </w:r>
        <w:r w:rsidR="0065610E"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</w:sdtContent>
  </w:sdt>
  <w:p w:rsidR="00663369" w:rsidRDefault="0066336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369" w:rsidRDefault="00663369">
      <w:pPr>
        <w:spacing w:after="0" w:line="240" w:lineRule="auto"/>
      </w:pPr>
      <w:r>
        <w:separator/>
      </w:r>
    </w:p>
  </w:footnote>
  <w:footnote w:type="continuationSeparator" w:id="0">
    <w:p w:rsidR="00663369" w:rsidRDefault="00663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69" w:rsidRDefault="009B1E50">
    <w:pPr>
      <w:pStyle w:val="a4"/>
      <w:ind w:left="-1418"/>
    </w:pPr>
    <w:r>
      <w:rPr>
        <w:noProof/>
      </w:rPr>
      <w:pict>
        <v:line id="Ευθεία γραμμή σύνδεσης 6" o:spid="_x0000_s2049" style="position:absolute;left:0;text-align:left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48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" o:allowincell="f" strokecolor="#bfbfbf [2412]" strokeweight="1pt">
          <v:stroke joinstyle="miter"/>
        </v:line>
      </w:pict>
    </w:r>
    <w:r w:rsidR="00663369">
      <w:rPr>
        <w:noProof/>
        <w:lang w:eastAsia="el-GR"/>
      </w:rPr>
      <w:drawing>
        <wp:inline distT="0" distB="0" distL="0" distR="0">
          <wp:extent cx="7560310" cy="2105025"/>
          <wp:effectExtent l="0" t="0" r="0" b="0"/>
          <wp:docPr id="4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0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47C42D7"/>
    <w:multiLevelType w:val="multilevel"/>
    <w:tmpl w:val="D94AA7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5E54AE3"/>
    <w:multiLevelType w:val="hybridMultilevel"/>
    <w:tmpl w:val="6556F0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02D3E"/>
    <w:multiLevelType w:val="multilevel"/>
    <w:tmpl w:val="AE22D34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AF1940"/>
    <w:multiLevelType w:val="multilevel"/>
    <w:tmpl w:val="E5602F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8002B9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8">
    <w:nsid w:val="09B04824"/>
    <w:multiLevelType w:val="multilevel"/>
    <w:tmpl w:val="ADC62C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D3015A6"/>
    <w:multiLevelType w:val="hybridMultilevel"/>
    <w:tmpl w:val="FE5E09A4"/>
    <w:lvl w:ilvl="0" w:tplc="040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108168F8"/>
    <w:multiLevelType w:val="multilevel"/>
    <w:tmpl w:val="8CFE6B00"/>
    <w:lvl w:ilvl="0">
      <w:start w:val="1"/>
      <w:numFmt w:val="bullet"/>
      <w:lvlText w:val="Ø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13D7AD9"/>
    <w:multiLevelType w:val="multilevel"/>
    <w:tmpl w:val="4D00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132411D4"/>
    <w:multiLevelType w:val="hybridMultilevel"/>
    <w:tmpl w:val="330A68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66B1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4">
    <w:nsid w:val="1D993D68"/>
    <w:multiLevelType w:val="multilevel"/>
    <w:tmpl w:val="D96814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25224838"/>
    <w:multiLevelType w:val="multilevel"/>
    <w:tmpl w:val="A06A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D746BE0"/>
    <w:multiLevelType w:val="multilevel"/>
    <w:tmpl w:val="8350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7450508"/>
    <w:multiLevelType w:val="multilevel"/>
    <w:tmpl w:val="5830B4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7150D"/>
    <w:multiLevelType w:val="hybridMultilevel"/>
    <w:tmpl w:val="7300528C"/>
    <w:lvl w:ilvl="0" w:tplc="0408000F">
      <w:start w:val="1"/>
      <w:numFmt w:val="decimal"/>
      <w:lvlText w:val="%1."/>
      <w:lvlJc w:val="left"/>
      <w:pPr>
        <w:ind w:left="777" w:hanging="360"/>
      </w:pPr>
    </w:lvl>
    <w:lvl w:ilvl="1" w:tplc="04080019" w:tentative="1">
      <w:start w:val="1"/>
      <w:numFmt w:val="lowerLetter"/>
      <w:lvlText w:val="%2."/>
      <w:lvlJc w:val="left"/>
      <w:pPr>
        <w:ind w:left="1497" w:hanging="360"/>
      </w:pPr>
    </w:lvl>
    <w:lvl w:ilvl="2" w:tplc="0408001B" w:tentative="1">
      <w:start w:val="1"/>
      <w:numFmt w:val="lowerRoman"/>
      <w:lvlText w:val="%3."/>
      <w:lvlJc w:val="right"/>
      <w:pPr>
        <w:ind w:left="2217" w:hanging="180"/>
      </w:pPr>
    </w:lvl>
    <w:lvl w:ilvl="3" w:tplc="0408000F" w:tentative="1">
      <w:start w:val="1"/>
      <w:numFmt w:val="decimal"/>
      <w:lvlText w:val="%4."/>
      <w:lvlJc w:val="left"/>
      <w:pPr>
        <w:ind w:left="2937" w:hanging="360"/>
      </w:pPr>
    </w:lvl>
    <w:lvl w:ilvl="4" w:tplc="04080019" w:tentative="1">
      <w:start w:val="1"/>
      <w:numFmt w:val="lowerLetter"/>
      <w:lvlText w:val="%5."/>
      <w:lvlJc w:val="left"/>
      <w:pPr>
        <w:ind w:left="3657" w:hanging="360"/>
      </w:pPr>
    </w:lvl>
    <w:lvl w:ilvl="5" w:tplc="0408001B" w:tentative="1">
      <w:start w:val="1"/>
      <w:numFmt w:val="lowerRoman"/>
      <w:lvlText w:val="%6."/>
      <w:lvlJc w:val="right"/>
      <w:pPr>
        <w:ind w:left="4377" w:hanging="180"/>
      </w:pPr>
    </w:lvl>
    <w:lvl w:ilvl="6" w:tplc="0408000F" w:tentative="1">
      <w:start w:val="1"/>
      <w:numFmt w:val="decimal"/>
      <w:lvlText w:val="%7."/>
      <w:lvlJc w:val="left"/>
      <w:pPr>
        <w:ind w:left="5097" w:hanging="360"/>
      </w:pPr>
    </w:lvl>
    <w:lvl w:ilvl="7" w:tplc="04080019" w:tentative="1">
      <w:start w:val="1"/>
      <w:numFmt w:val="lowerLetter"/>
      <w:lvlText w:val="%8."/>
      <w:lvlJc w:val="left"/>
      <w:pPr>
        <w:ind w:left="5817" w:hanging="360"/>
      </w:pPr>
    </w:lvl>
    <w:lvl w:ilvl="8" w:tplc="0408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>
    <w:nsid w:val="38595C00"/>
    <w:multiLevelType w:val="hybridMultilevel"/>
    <w:tmpl w:val="8370F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F27CC"/>
    <w:multiLevelType w:val="multilevel"/>
    <w:tmpl w:val="EF2C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3DA5275B"/>
    <w:multiLevelType w:val="multilevel"/>
    <w:tmpl w:val="14404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3E2C5C11"/>
    <w:multiLevelType w:val="hybridMultilevel"/>
    <w:tmpl w:val="9CCA68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848F9"/>
    <w:multiLevelType w:val="hybridMultilevel"/>
    <w:tmpl w:val="07CA37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52511"/>
    <w:multiLevelType w:val="multilevel"/>
    <w:tmpl w:val="70165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4EA6079F"/>
    <w:multiLevelType w:val="multilevel"/>
    <w:tmpl w:val="205E2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0E818E5"/>
    <w:multiLevelType w:val="multilevel"/>
    <w:tmpl w:val="972A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27">
    <w:nsid w:val="57BA3A89"/>
    <w:multiLevelType w:val="hybridMultilevel"/>
    <w:tmpl w:val="AEBE2A5E"/>
    <w:lvl w:ilvl="0" w:tplc="0408000F">
      <w:start w:val="1"/>
      <w:numFmt w:val="decimal"/>
      <w:lvlText w:val="%1."/>
      <w:lvlJc w:val="left"/>
      <w:pPr>
        <w:ind w:left="417" w:hanging="360"/>
      </w:pPr>
    </w:lvl>
    <w:lvl w:ilvl="1" w:tplc="04080019" w:tentative="1">
      <w:start w:val="1"/>
      <w:numFmt w:val="lowerLetter"/>
      <w:lvlText w:val="%2."/>
      <w:lvlJc w:val="left"/>
      <w:pPr>
        <w:ind w:left="1137" w:hanging="360"/>
      </w:pPr>
    </w:lvl>
    <w:lvl w:ilvl="2" w:tplc="0408001B" w:tentative="1">
      <w:start w:val="1"/>
      <w:numFmt w:val="lowerRoman"/>
      <w:lvlText w:val="%3."/>
      <w:lvlJc w:val="right"/>
      <w:pPr>
        <w:ind w:left="1857" w:hanging="180"/>
      </w:pPr>
    </w:lvl>
    <w:lvl w:ilvl="3" w:tplc="0408000F" w:tentative="1">
      <w:start w:val="1"/>
      <w:numFmt w:val="decimal"/>
      <w:lvlText w:val="%4."/>
      <w:lvlJc w:val="left"/>
      <w:pPr>
        <w:ind w:left="2577" w:hanging="360"/>
      </w:pPr>
    </w:lvl>
    <w:lvl w:ilvl="4" w:tplc="04080019" w:tentative="1">
      <w:start w:val="1"/>
      <w:numFmt w:val="lowerLetter"/>
      <w:lvlText w:val="%5."/>
      <w:lvlJc w:val="left"/>
      <w:pPr>
        <w:ind w:left="3297" w:hanging="360"/>
      </w:pPr>
    </w:lvl>
    <w:lvl w:ilvl="5" w:tplc="0408001B" w:tentative="1">
      <w:start w:val="1"/>
      <w:numFmt w:val="lowerRoman"/>
      <w:lvlText w:val="%6."/>
      <w:lvlJc w:val="right"/>
      <w:pPr>
        <w:ind w:left="4017" w:hanging="180"/>
      </w:pPr>
    </w:lvl>
    <w:lvl w:ilvl="6" w:tplc="0408000F" w:tentative="1">
      <w:start w:val="1"/>
      <w:numFmt w:val="decimal"/>
      <w:lvlText w:val="%7."/>
      <w:lvlJc w:val="left"/>
      <w:pPr>
        <w:ind w:left="4737" w:hanging="360"/>
      </w:pPr>
    </w:lvl>
    <w:lvl w:ilvl="7" w:tplc="04080019" w:tentative="1">
      <w:start w:val="1"/>
      <w:numFmt w:val="lowerLetter"/>
      <w:lvlText w:val="%8."/>
      <w:lvlJc w:val="left"/>
      <w:pPr>
        <w:ind w:left="5457" w:hanging="360"/>
      </w:pPr>
    </w:lvl>
    <w:lvl w:ilvl="8" w:tplc="040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5B441503"/>
    <w:multiLevelType w:val="hybridMultilevel"/>
    <w:tmpl w:val="9C48E3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B345B"/>
    <w:multiLevelType w:val="hybridMultilevel"/>
    <w:tmpl w:val="944234E0"/>
    <w:lvl w:ilvl="0" w:tplc="BBD67E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420D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82C7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1285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E4FB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18C8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9CFF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B07E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187E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D844828"/>
    <w:multiLevelType w:val="multilevel"/>
    <w:tmpl w:val="F834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2772C90"/>
    <w:multiLevelType w:val="multilevel"/>
    <w:tmpl w:val="9FA8908E"/>
    <w:lvl w:ilvl="0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2">
    <w:nsid w:val="67E51315"/>
    <w:multiLevelType w:val="multilevel"/>
    <w:tmpl w:val="61B2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C1D49E0"/>
    <w:multiLevelType w:val="hybridMultilevel"/>
    <w:tmpl w:val="5AF27B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AD31B2"/>
    <w:multiLevelType w:val="hybridMultilevel"/>
    <w:tmpl w:val="4ED21E32"/>
    <w:lvl w:ilvl="0" w:tplc="0408000F">
      <w:start w:val="1"/>
      <w:numFmt w:val="decimal"/>
      <w:lvlText w:val="%1."/>
      <w:lvlJc w:val="left"/>
      <w:pPr>
        <w:ind w:left="777" w:hanging="360"/>
      </w:pPr>
    </w:lvl>
    <w:lvl w:ilvl="1" w:tplc="04080019" w:tentative="1">
      <w:start w:val="1"/>
      <w:numFmt w:val="lowerLetter"/>
      <w:lvlText w:val="%2."/>
      <w:lvlJc w:val="left"/>
      <w:pPr>
        <w:ind w:left="1497" w:hanging="360"/>
      </w:pPr>
    </w:lvl>
    <w:lvl w:ilvl="2" w:tplc="0408001B" w:tentative="1">
      <w:start w:val="1"/>
      <w:numFmt w:val="lowerRoman"/>
      <w:lvlText w:val="%3."/>
      <w:lvlJc w:val="right"/>
      <w:pPr>
        <w:ind w:left="2217" w:hanging="180"/>
      </w:pPr>
    </w:lvl>
    <w:lvl w:ilvl="3" w:tplc="0408000F" w:tentative="1">
      <w:start w:val="1"/>
      <w:numFmt w:val="decimal"/>
      <w:lvlText w:val="%4."/>
      <w:lvlJc w:val="left"/>
      <w:pPr>
        <w:ind w:left="2937" w:hanging="360"/>
      </w:pPr>
    </w:lvl>
    <w:lvl w:ilvl="4" w:tplc="04080019" w:tentative="1">
      <w:start w:val="1"/>
      <w:numFmt w:val="lowerLetter"/>
      <w:lvlText w:val="%5."/>
      <w:lvlJc w:val="left"/>
      <w:pPr>
        <w:ind w:left="3657" w:hanging="360"/>
      </w:pPr>
    </w:lvl>
    <w:lvl w:ilvl="5" w:tplc="0408001B" w:tentative="1">
      <w:start w:val="1"/>
      <w:numFmt w:val="lowerRoman"/>
      <w:lvlText w:val="%6."/>
      <w:lvlJc w:val="right"/>
      <w:pPr>
        <w:ind w:left="4377" w:hanging="180"/>
      </w:pPr>
    </w:lvl>
    <w:lvl w:ilvl="6" w:tplc="0408000F" w:tentative="1">
      <w:start w:val="1"/>
      <w:numFmt w:val="decimal"/>
      <w:lvlText w:val="%7."/>
      <w:lvlJc w:val="left"/>
      <w:pPr>
        <w:ind w:left="5097" w:hanging="360"/>
      </w:pPr>
    </w:lvl>
    <w:lvl w:ilvl="7" w:tplc="04080019" w:tentative="1">
      <w:start w:val="1"/>
      <w:numFmt w:val="lowerLetter"/>
      <w:lvlText w:val="%8."/>
      <w:lvlJc w:val="left"/>
      <w:pPr>
        <w:ind w:left="5817" w:hanging="360"/>
      </w:pPr>
    </w:lvl>
    <w:lvl w:ilvl="8" w:tplc="0408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6"/>
  </w:num>
  <w:num w:numId="2">
    <w:abstractNumId w:val="5"/>
  </w:num>
  <w:num w:numId="3">
    <w:abstractNumId w:val="31"/>
  </w:num>
  <w:num w:numId="4">
    <w:abstractNumId w:val="14"/>
  </w:num>
  <w:num w:numId="5">
    <w:abstractNumId w:val="10"/>
  </w:num>
  <w:num w:numId="6">
    <w:abstractNumId w:val="17"/>
  </w:num>
  <w:num w:numId="7">
    <w:abstractNumId w:val="8"/>
  </w:num>
  <w:num w:numId="8">
    <w:abstractNumId w:val="32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  <w:num w:numId="13">
    <w:abstractNumId w:val="0"/>
  </w:num>
  <w:num w:numId="14">
    <w:abstractNumId w:val="1"/>
  </w:num>
  <w:num w:numId="15">
    <w:abstractNumId w:val="13"/>
  </w:num>
  <w:num w:numId="16">
    <w:abstractNumId w:val="7"/>
  </w:num>
  <w:num w:numId="17">
    <w:abstractNumId w:val="11"/>
  </w:num>
  <w:num w:numId="18">
    <w:abstractNumId w:val="20"/>
  </w:num>
  <w:num w:numId="19">
    <w:abstractNumId w:val="28"/>
  </w:num>
  <w:num w:numId="20">
    <w:abstractNumId w:val="30"/>
  </w:num>
  <w:num w:numId="21">
    <w:abstractNumId w:val="26"/>
  </w:num>
  <w:num w:numId="22">
    <w:abstractNumId w:val="24"/>
  </w:num>
  <w:num w:numId="23">
    <w:abstractNumId w:val="25"/>
  </w:num>
  <w:num w:numId="24">
    <w:abstractNumId w:val="15"/>
  </w:num>
  <w:num w:numId="25">
    <w:abstractNumId w:val="21"/>
  </w:num>
  <w:num w:numId="26">
    <w:abstractNumId w:val="4"/>
  </w:num>
  <w:num w:numId="27">
    <w:abstractNumId w:val="9"/>
  </w:num>
  <w:num w:numId="28">
    <w:abstractNumId w:val="12"/>
  </w:num>
  <w:num w:numId="29">
    <w:abstractNumId w:val="23"/>
  </w:num>
  <w:num w:numId="30">
    <w:abstractNumId w:val="34"/>
  </w:num>
  <w:num w:numId="31">
    <w:abstractNumId w:val="22"/>
  </w:num>
  <w:num w:numId="32">
    <w:abstractNumId w:val="18"/>
  </w:num>
  <w:num w:numId="33">
    <w:abstractNumId w:val="27"/>
  </w:num>
  <w:num w:numId="34">
    <w:abstractNumId w:val="19"/>
  </w:num>
  <w:num w:numId="35">
    <w:abstractNumId w:val="29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06EF"/>
    <w:rsid w:val="00031DAB"/>
    <w:rsid w:val="00051E22"/>
    <w:rsid w:val="0007788A"/>
    <w:rsid w:val="000946F3"/>
    <w:rsid w:val="000B3458"/>
    <w:rsid w:val="000D3E27"/>
    <w:rsid w:val="000F2104"/>
    <w:rsid w:val="0015450C"/>
    <w:rsid w:val="00183D08"/>
    <w:rsid w:val="00195D43"/>
    <w:rsid w:val="00196EE7"/>
    <w:rsid w:val="001A3DB5"/>
    <w:rsid w:val="001A479E"/>
    <w:rsid w:val="001D2A7A"/>
    <w:rsid w:val="001D490D"/>
    <w:rsid w:val="00211153"/>
    <w:rsid w:val="00222313"/>
    <w:rsid w:val="002301D6"/>
    <w:rsid w:val="002423B6"/>
    <w:rsid w:val="002958C3"/>
    <w:rsid w:val="002A131E"/>
    <w:rsid w:val="002A1BE1"/>
    <w:rsid w:val="002C5260"/>
    <w:rsid w:val="002D5F5F"/>
    <w:rsid w:val="002F182F"/>
    <w:rsid w:val="002F21A2"/>
    <w:rsid w:val="003265BC"/>
    <w:rsid w:val="00327E02"/>
    <w:rsid w:val="003826C1"/>
    <w:rsid w:val="00382D1A"/>
    <w:rsid w:val="003840EF"/>
    <w:rsid w:val="003870C4"/>
    <w:rsid w:val="003C60CB"/>
    <w:rsid w:val="004660FF"/>
    <w:rsid w:val="00492137"/>
    <w:rsid w:val="004952C5"/>
    <w:rsid w:val="00520456"/>
    <w:rsid w:val="00560EF5"/>
    <w:rsid w:val="00567B44"/>
    <w:rsid w:val="00575823"/>
    <w:rsid w:val="005876B8"/>
    <w:rsid w:val="0059558F"/>
    <w:rsid w:val="005A02C7"/>
    <w:rsid w:val="005A29F1"/>
    <w:rsid w:val="005B4548"/>
    <w:rsid w:val="005F025E"/>
    <w:rsid w:val="005F3B0D"/>
    <w:rsid w:val="00612FDE"/>
    <w:rsid w:val="00626486"/>
    <w:rsid w:val="0063229C"/>
    <w:rsid w:val="00635AEC"/>
    <w:rsid w:val="0065056C"/>
    <w:rsid w:val="0065610E"/>
    <w:rsid w:val="00663369"/>
    <w:rsid w:val="006674B0"/>
    <w:rsid w:val="006745BD"/>
    <w:rsid w:val="006849C9"/>
    <w:rsid w:val="006A59F1"/>
    <w:rsid w:val="006D2D6A"/>
    <w:rsid w:val="006F648C"/>
    <w:rsid w:val="007019D5"/>
    <w:rsid w:val="00710950"/>
    <w:rsid w:val="00713E9C"/>
    <w:rsid w:val="0073609C"/>
    <w:rsid w:val="007401BC"/>
    <w:rsid w:val="00740987"/>
    <w:rsid w:val="00751EAB"/>
    <w:rsid w:val="00757A34"/>
    <w:rsid w:val="007706EF"/>
    <w:rsid w:val="00782623"/>
    <w:rsid w:val="00784940"/>
    <w:rsid w:val="007B2F95"/>
    <w:rsid w:val="007D7C72"/>
    <w:rsid w:val="007E2D5A"/>
    <w:rsid w:val="007E3AD2"/>
    <w:rsid w:val="00816BFA"/>
    <w:rsid w:val="0086797D"/>
    <w:rsid w:val="00867CE0"/>
    <w:rsid w:val="00884DCC"/>
    <w:rsid w:val="00893D74"/>
    <w:rsid w:val="00893F41"/>
    <w:rsid w:val="008A16E4"/>
    <w:rsid w:val="008B3BE1"/>
    <w:rsid w:val="008F6E00"/>
    <w:rsid w:val="00930411"/>
    <w:rsid w:val="0094394F"/>
    <w:rsid w:val="009A6DB4"/>
    <w:rsid w:val="009B029D"/>
    <w:rsid w:val="009B1E50"/>
    <w:rsid w:val="009C3DC6"/>
    <w:rsid w:val="00A17D1A"/>
    <w:rsid w:val="00A25631"/>
    <w:rsid w:val="00A41D77"/>
    <w:rsid w:val="00A41E77"/>
    <w:rsid w:val="00A5799D"/>
    <w:rsid w:val="00A61C12"/>
    <w:rsid w:val="00A61EDC"/>
    <w:rsid w:val="00A67B38"/>
    <w:rsid w:val="00AD368F"/>
    <w:rsid w:val="00AD62B8"/>
    <w:rsid w:val="00AF256F"/>
    <w:rsid w:val="00B01FA3"/>
    <w:rsid w:val="00B25396"/>
    <w:rsid w:val="00B3427E"/>
    <w:rsid w:val="00B763FE"/>
    <w:rsid w:val="00BD4413"/>
    <w:rsid w:val="00BE184A"/>
    <w:rsid w:val="00C0202F"/>
    <w:rsid w:val="00C61153"/>
    <w:rsid w:val="00CA210D"/>
    <w:rsid w:val="00CA6CEB"/>
    <w:rsid w:val="00CC258A"/>
    <w:rsid w:val="00CE00D5"/>
    <w:rsid w:val="00CE6199"/>
    <w:rsid w:val="00D12124"/>
    <w:rsid w:val="00D406DD"/>
    <w:rsid w:val="00D562CA"/>
    <w:rsid w:val="00D776F9"/>
    <w:rsid w:val="00DB2DCD"/>
    <w:rsid w:val="00DF2ED2"/>
    <w:rsid w:val="00DF5F99"/>
    <w:rsid w:val="00E0130F"/>
    <w:rsid w:val="00E035F5"/>
    <w:rsid w:val="00E10CC1"/>
    <w:rsid w:val="00E32E4D"/>
    <w:rsid w:val="00E4578B"/>
    <w:rsid w:val="00E57A84"/>
    <w:rsid w:val="00EC522D"/>
    <w:rsid w:val="00ED1462"/>
    <w:rsid w:val="00ED3D43"/>
    <w:rsid w:val="00EE527F"/>
    <w:rsid w:val="00EF2FC7"/>
    <w:rsid w:val="00F365DA"/>
    <w:rsid w:val="00F402DA"/>
    <w:rsid w:val="00F4226D"/>
    <w:rsid w:val="00F6597D"/>
    <w:rsid w:val="00F65D30"/>
    <w:rsid w:val="00F81768"/>
    <w:rsid w:val="00F81C4D"/>
    <w:rsid w:val="00FA5F02"/>
    <w:rsid w:val="00FB5A24"/>
    <w:rsid w:val="00FC1A37"/>
    <w:rsid w:val="00FF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02"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492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0"/>
    <w:qFormat/>
    <w:rsid w:val="00031DAB"/>
    <w:p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Κεφαλίδα Char"/>
    <w:basedOn w:val="a1"/>
    <w:link w:val="a4"/>
    <w:uiPriority w:val="99"/>
    <w:qFormat/>
    <w:rsid w:val="006F42E2"/>
  </w:style>
  <w:style w:type="character" w:customStyle="1" w:styleId="Char1">
    <w:name w:val="Σώμα κείμενου με εσοχή Char1"/>
    <w:basedOn w:val="a1"/>
    <w:link w:val="a5"/>
    <w:uiPriority w:val="99"/>
    <w:qFormat/>
    <w:rsid w:val="006F42E2"/>
  </w:style>
  <w:style w:type="character" w:customStyle="1" w:styleId="a6">
    <w:name w:val="Σύνδεσμος διαδικτύου"/>
    <w:rsid w:val="00DB0103"/>
    <w:rPr>
      <w:color w:val="0000FF"/>
      <w:u w:val="single"/>
    </w:rPr>
  </w:style>
  <w:style w:type="character" w:customStyle="1" w:styleId="10">
    <w:name w:val="Προεπιλεγμένη γραμματοσειρά1"/>
    <w:qFormat/>
    <w:rsid w:val="00DB0103"/>
  </w:style>
  <w:style w:type="character" w:customStyle="1" w:styleId="Char0">
    <w:name w:val="Σώμα κείμενου με εσοχή Char"/>
    <w:basedOn w:val="a1"/>
    <w:qFormat/>
    <w:rsid w:val="00DB0103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UnresolvedMention">
    <w:name w:val="Unresolved Mention"/>
    <w:basedOn w:val="a1"/>
    <w:uiPriority w:val="99"/>
    <w:semiHidden/>
    <w:unhideWhenUsed/>
    <w:qFormat/>
    <w:rsid w:val="00314ABE"/>
    <w:rPr>
      <w:color w:val="605E5C"/>
      <w:shd w:val="clear" w:color="auto" w:fill="E1DFDD"/>
    </w:rPr>
  </w:style>
  <w:style w:type="character" w:customStyle="1" w:styleId="5Char">
    <w:name w:val="Επικεφαλίδα 5 Char"/>
    <w:basedOn w:val="a1"/>
    <w:qFormat/>
    <w:rsid w:val="00031DAB"/>
    <w:rPr>
      <w:rFonts w:ascii="Tahoma" w:hAnsi="Tahoma" w:cs="Tahoma"/>
      <w:b/>
      <w:bCs/>
      <w:sz w:val="22"/>
      <w:szCs w:val="22"/>
      <w:u w:val="single"/>
    </w:rPr>
  </w:style>
  <w:style w:type="character" w:customStyle="1" w:styleId="3Char">
    <w:name w:val="Σώμα κείμενου με εσοχή 3 Char"/>
    <w:basedOn w:val="a1"/>
    <w:qFormat/>
    <w:rsid w:val="00031DAB"/>
    <w:rPr>
      <w:rFonts w:ascii="Tahoma" w:hAnsi="Tahoma" w:cs="Tahoma"/>
      <w:b/>
      <w:bCs/>
      <w:sz w:val="22"/>
      <w:szCs w:val="22"/>
    </w:rPr>
  </w:style>
  <w:style w:type="paragraph" w:customStyle="1" w:styleId="a0">
    <w:name w:val="Επικεφαλίδα"/>
    <w:basedOn w:val="a"/>
    <w:next w:val="a7"/>
    <w:qFormat/>
    <w:rsid w:val="00031D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31DAB"/>
    <w:pPr>
      <w:spacing w:after="140" w:line="276" w:lineRule="auto"/>
    </w:pPr>
  </w:style>
  <w:style w:type="paragraph" w:styleId="a8">
    <w:name w:val="List"/>
    <w:basedOn w:val="a7"/>
    <w:rsid w:val="00031DAB"/>
    <w:rPr>
      <w:rFonts w:cs="Arial"/>
    </w:rPr>
  </w:style>
  <w:style w:type="paragraph" w:styleId="a9">
    <w:name w:val="caption"/>
    <w:basedOn w:val="a"/>
    <w:qFormat/>
    <w:rsid w:val="00031D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Ευρετήριο"/>
    <w:basedOn w:val="a"/>
    <w:qFormat/>
    <w:rsid w:val="00031DAB"/>
    <w:pPr>
      <w:suppressLineNumbers/>
    </w:pPr>
    <w:rPr>
      <w:rFonts w:cs="Arial"/>
    </w:rPr>
  </w:style>
  <w:style w:type="paragraph" w:customStyle="1" w:styleId="ab">
    <w:name w:val="Κεφαλίδα και υποσέλιδο"/>
    <w:basedOn w:val="a"/>
    <w:qFormat/>
    <w:rsid w:val="00031DAB"/>
  </w:style>
  <w:style w:type="paragraph" w:styleId="a4">
    <w:name w:val="header"/>
    <w:basedOn w:val="a"/>
    <w:link w:val="Char"/>
    <w:uiPriority w:val="99"/>
    <w:unhideWhenUsed/>
    <w:rsid w:val="006F42E2"/>
    <w:pPr>
      <w:tabs>
        <w:tab w:val="center" w:pos="4153"/>
        <w:tab w:val="right" w:pos="8306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6F42E2"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Body Text Indent"/>
    <w:basedOn w:val="a"/>
    <w:link w:val="Char1"/>
    <w:rsid w:val="00DB0103"/>
    <w:pPr>
      <w:spacing w:after="0" w:line="240" w:lineRule="auto"/>
      <w:ind w:right="-335" w:firstLine="72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21">
    <w:name w:val="Σώμα κείμενου 21"/>
    <w:basedOn w:val="a"/>
    <w:qFormat/>
    <w:rsid w:val="00DB0103"/>
    <w:pPr>
      <w:tabs>
        <w:tab w:val="left" w:pos="851"/>
      </w:tabs>
      <w:spacing w:after="0" w:line="240" w:lineRule="auto"/>
      <w:ind w:left="1134" w:hanging="1134"/>
      <w:textAlignment w:val="baseline"/>
    </w:pPr>
    <w:rPr>
      <w:rFonts w:ascii="Tahoma" w:eastAsia="Times New Roman" w:hAnsi="Tahoma" w:cs="Tahoma"/>
      <w:sz w:val="24"/>
      <w:szCs w:val="20"/>
      <w:lang w:eastAsia="zh-CN"/>
    </w:rPr>
  </w:style>
  <w:style w:type="paragraph" w:styleId="ad">
    <w:name w:val="List Paragraph"/>
    <w:basedOn w:val="a"/>
    <w:qFormat/>
    <w:rsid w:val="00B9680C"/>
    <w:pPr>
      <w:ind w:left="720"/>
      <w:contextualSpacing/>
    </w:pPr>
  </w:style>
  <w:style w:type="paragraph" w:customStyle="1" w:styleId="ae">
    <w:name w:val="Περιεχόμενα πλαισίου"/>
    <w:basedOn w:val="a"/>
    <w:qFormat/>
    <w:rsid w:val="00031DAB"/>
  </w:style>
  <w:style w:type="paragraph" w:customStyle="1" w:styleId="11">
    <w:name w:val="Κανονικός πίνακας1"/>
    <w:qFormat/>
    <w:rsid w:val="00031DAB"/>
    <w:rPr>
      <w:rFonts w:ascii="Times New Roman" w:eastAsia="Courier New" w:hAnsi="Times New Roman" w:cs="Times New Roman"/>
      <w:sz w:val="20"/>
      <w:szCs w:val="20"/>
      <w:lang w:eastAsia="el-GR"/>
    </w:rPr>
  </w:style>
  <w:style w:type="paragraph" w:styleId="3">
    <w:name w:val="Body Text Indent 3"/>
    <w:basedOn w:val="a"/>
    <w:qFormat/>
    <w:rsid w:val="00031DAB"/>
    <w:pPr>
      <w:ind w:hanging="57"/>
      <w:jc w:val="both"/>
    </w:pPr>
    <w:rPr>
      <w:rFonts w:ascii="Tahoma" w:hAnsi="Tahoma" w:cs="Tahoma"/>
      <w:b/>
      <w:bCs/>
    </w:rPr>
  </w:style>
  <w:style w:type="paragraph" w:customStyle="1" w:styleId="2">
    <w:name w:val="Παράγραφος λίστας2"/>
    <w:basedOn w:val="a"/>
    <w:qFormat/>
    <w:rsid w:val="00031DAB"/>
    <w:pPr>
      <w:ind w:left="720"/>
      <w:contextualSpacing/>
    </w:pPr>
  </w:style>
  <w:style w:type="table" w:styleId="af">
    <w:name w:val="Table Grid"/>
    <w:basedOn w:val="a2"/>
    <w:uiPriority w:val="59"/>
    <w:rsid w:val="006F4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Char2"/>
    <w:uiPriority w:val="99"/>
    <w:semiHidden/>
    <w:unhideWhenUsed/>
    <w:rsid w:val="007E2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1"/>
    <w:link w:val="af0"/>
    <w:uiPriority w:val="99"/>
    <w:semiHidden/>
    <w:rsid w:val="007E2D5A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1"/>
    <w:link w:val="1"/>
    <w:uiPriority w:val="9"/>
    <w:rsid w:val="004921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1">
    <w:name w:val="Intense Emphasis"/>
    <w:qFormat/>
    <w:rsid w:val="00492137"/>
    <w:rPr>
      <w:b/>
      <w:bCs/>
    </w:rPr>
  </w:style>
  <w:style w:type="paragraph" w:customStyle="1" w:styleId="af2">
    <w:name w:val="Περιεχόμενα πίνακα"/>
    <w:basedOn w:val="a"/>
    <w:qFormat/>
    <w:rsid w:val="00492137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styleId="af3">
    <w:name w:val="Strong"/>
    <w:uiPriority w:val="22"/>
    <w:qFormat/>
    <w:rsid w:val="009A6DB4"/>
    <w:rPr>
      <w:b/>
      <w:bCs/>
    </w:rPr>
  </w:style>
  <w:style w:type="paragraph" w:customStyle="1" w:styleId="Standard">
    <w:name w:val="Standard"/>
    <w:rsid w:val="009A6DB4"/>
    <w:pPr>
      <w:widowControl w:val="0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ECAED-218A-4883-908C-639A44AC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ΠΑΡΑΡΤΗΜΑ I – ΠΙΝΑΚΑΣ ΟΙΚΟΝΟΜΙΚΗΣ ΠΡΟΣΦΟΡΑΣ</vt:lpstr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2023-10-30T11:05:00Z</cp:lastPrinted>
  <dcterms:created xsi:type="dcterms:W3CDTF">2023-10-30T11:18:00Z</dcterms:created>
  <dcterms:modified xsi:type="dcterms:W3CDTF">2023-10-30T11:18:00Z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